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796D91" w:rsidRDefault="00796D9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color w:val="000000"/>
          <w:sz w:val="2"/>
          <w:szCs w:val="2"/>
        </w:rPr>
      </w:pPr>
    </w:p>
    <w:p w14:paraId="04CED5AF" w14:textId="0DE846EF" w:rsidR="00AB2650" w:rsidRPr="00AB2650" w:rsidRDefault="00AB26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B2650">
        <w:rPr>
          <w:b/>
          <w:color w:val="000000"/>
          <w:sz w:val="20"/>
          <w:szCs w:val="20"/>
        </w:rPr>
        <w:t>HEMANTH REDDY KARRI</w:t>
      </w:r>
    </w:p>
    <w:p w14:paraId="00000003" w14:textId="62AD3B7C" w:rsidR="00796D91" w:rsidRDefault="00492A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54 Cleveland A</w:t>
      </w:r>
      <w:r w:rsidR="00346532">
        <w:rPr>
          <w:color w:val="000000"/>
          <w:sz w:val="20"/>
          <w:szCs w:val="20"/>
        </w:rPr>
        <w:t>venue, Bi</w:t>
      </w:r>
      <w:r w:rsidR="00A41D3B">
        <w:rPr>
          <w:color w:val="000000"/>
          <w:sz w:val="20"/>
          <w:szCs w:val="20"/>
        </w:rPr>
        <w:t>nghamton NY 13905</w:t>
      </w:r>
      <w:r w:rsidR="00346532">
        <w:rPr>
          <w:color w:val="000000"/>
          <w:sz w:val="20"/>
          <w:szCs w:val="20"/>
        </w:rPr>
        <w:t>| hkarri1</w:t>
      </w:r>
      <w:r w:rsidR="0026073F">
        <w:rPr>
          <w:color w:val="000000"/>
          <w:sz w:val="20"/>
          <w:szCs w:val="20"/>
        </w:rPr>
        <w:t>@binghamton.edu |</w:t>
      </w:r>
      <w:r w:rsidR="00EF4C3A">
        <w:rPr>
          <w:color w:val="000000"/>
          <w:sz w:val="20"/>
          <w:szCs w:val="20"/>
        </w:rPr>
        <w:t xml:space="preserve"> </w:t>
      </w:r>
      <w:hyperlink r:id="rId8" w:history="1">
        <w:r w:rsidR="00EF4C3A" w:rsidRPr="00723939">
          <w:rPr>
            <w:rStyle w:val="Hyperlink"/>
            <w:sz w:val="20"/>
            <w:szCs w:val="20"/>
          </w:rPr>
          <w:t>www.hemanth.info</w:t>
        </w:r>
      </w:hyperlink>
    </w:p>
    <w:p w14:paraId="00000004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12"/>
          <w:szCs w:val="12"/>
          <w:u w:val="single"/>
        </w:rPr>
      </w:pPr>
      <w:r>
        <w:rPr>
          <w:b/>
          <w:color w:val="000000"/>
          <w:sz w:val="12"/>
          <w:szCs w:val="12"/>
          <w:u w:val="single"/>
        </w:rPr>
        <w:t xml:space="preserve">      </w:t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  <w:r>
        <w:rPr>
          <w:b/>
          <w:color w:val="000000"/>
          <w:sz w:val="12"/>
          <w:szCs w:val="12"/>
          <w:u w:val="single"/>
        </w:rPr>
        <w:tab/>
      </w:r>
    </w:p>
    <w:p w14:paraId="00000005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EDUCATION</w:t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</w:p>
    <w:p w14:paraId="00000007" w14:textId="4897C313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Binghamton University, State University of New York, Thomas J. Watson College of Engineering and Applied Science</w:t>
      </w:r>
      <w:r>
        <w:rPr>
          <w:color w:val="000000"/>
          <w:sz w:val="20"/>
          <w:szCs w:val="20"/>
        </w:rPr>
        <w:tab/>
        <w:t xml:space="preserve">                  </w:t>
      </w:r>
      <w:r w:rsidR="00346532">
        <w:rPr>
          <w:i/>
          <w:color w:val="000000"/>
          <w:sz w:val="20"/>
          <w:szCs w:val="20"/>
        </w:rPr>
        <w:t>Master</w:t>
      </w:r>
      <w:r>
        <w:rPr>
          <w:i/>
          <w:color w:val="000000"/>
          <w:sz w:val="20"/>
          <w:szCs w:val="20"/>
        </w:rPr>
        <w:t xml:space="preserve"> of Science in Computer Science </w:t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 xml:space="preserve">                                                    </w:t>
      </w:r>
      <w:r w:rsidR="00CF58BA">
        <w:rPr>
          <w:i/>
          <w:color w:val="000000"/>
          <w:sz w:val="20"/>
          <w:szCs w:val="20"/>
        </w:rPr>
        <w:t xml:space="preserve">                            </w:t>
      </w:r>
      <w:r w:rsidR="00CF58BA">
        <w:rPr>
          <w:i/>
          <w:color w:val="000000"/>
          <w:sz w:val="20"/>
          <w:szCs w:val="20"/>
        </w:rPr>
        <w:tab/>
      </w:r>
      <w:r w:rsidR="00CF58BA">
        <w:rPr>
          <w:i/>
          <w:color w:val="000000"/>
          <w:sz w:val="20"/>
          <w:szCs w:val="20"/>
        </w:rPr>
        <w:tab/>
      </w:r>
      <w:r w:rsidR="00065550">
        <w:rPr>
          <w:i/>
          <w:color w:val="000000"/>
          <w:sz w:val="20"/>
          <w:szCs w:val="20"/>
        </w:rPr>
        <w:t xml:space="preserve">   </w:t>
      </w:r>
      <w:r w:rsidR="00CF58BA">
        <w:rPr>
          <w:b/>
          <w:color w:val="000000"/>
          <w:sz w:val="20"/>
          <w:szCs w:val="20"/>
        </w:rPr>
        <w:t xml:space="preserve">Expected </w:t>
      </w:r>
      <w:r w:rsidR="004E062B">
        <w:rPr>
          <w:b/>
          <w:color w:val="000000"/>
          <w:sz w:val="20"/>
          <w:szCs w:val="20"/>
        </w:rPr>
        <w:t>May</w:t>
      </w:r>
      <w:r w:rsidR="00346532">
        <w:rPr>
          <w:b/>
          <w:color w:val="000000"/>
          <w:sz w:val="20"/>
          <w:szCs w:val="20"/>
        </w:rPr>
        <w:t xml:space="preserve"> 2022</w:t>
      </w:r>
      <w:r>
        <w:rPr>
          <w:i/>
          <w:color w:val="000000"/>
          <w:sz w:val="20"/>
          <w:szCs w:val="20"/>
        </w:rPr>
        <w:t xml:space="preserve"> </w:t>
      </w:r>
    </w:p>
    <w:p w14:paraId="5FBF68C5" w14:textId="43353380" w:rsidR="00EF4C3A" w:rsidRPr="00492A00" w:rsidRDefault="00EF4C3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CGPA: </w:t>
      </w:r>
      <w:r>
        <w:rPr>
          <w:color w:val="000000"/>
          <w:sz w:val="20"/>
          <w:szCs w:val="20"/>
        </w:rPr>
        <w:t>3.6</w:t>
      </w:r>
      <w:r w:rsidR="00EF06FE"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.00</w:t>
      </w:r>
      <w:r>
        <w:rPr>
          <w:color w:val="000000"/>
          <w:sz w:val="20"/>
          <w:szCs w:val="20"/>
        </w:rPr>
        <w:t xml:space="preserve"> (till </w:t>
      </w:r>
      <w:r w:rsidR="004E062B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ummer2021)</w:t>
      </w:r>
    </w:p>
    <w:p w14:paraId="00000008" w14:textId="1FBF8AE4" w:rsidR="00796D91" w:rsidRDefault="00346532">
      <w:pPr>
        <w:pBdr>
          <w:top w:val="nil"/>
          <w:left w:val="nil"/>
          <w:bottom w:val="nil"/>
          <w:right w:val="nil"/>
          <w:between w:val="nil"/>
        </w:pBdr>
        <w:spacing w:before="40" w:line="25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Andhra University</w:t>
      </w:r>
      <w:r w:rsidR="0026073F">
        <w:rPr>
          <w:color w:val="000000"/>
          <w:sz w:val="20"/>
          <w:szCs w:val="20"/>
        </w:rPr>
        <w:tab/>
      </w:r>
      <w:r w:rsidR="0026073F">
        <w:rPr>
          <w:color w:val="000000"/>
          <w:sz w:val="20"/>
          <w:szCs w:val="20"/>
        </w:rPr>
        <w:tab/>
      </w:r>
      <w:r w:rsidR="0026073F">
        <w:rPr>
          <w:color w:val="000000"/>
          <w:sz w:val="20"/>
          <w:szCs w:val="20"/>
        </w:rPr>
        <w:tab/>
      </w:r>
      <w:r w:rsidR="0026073F">
        <w:rPr>
          <w:color w:val="000000"/>
          <w:sz w:val="20"/>
          <w:szCs w:val="20"/>
        </w:rPr>
        <w:tab/>
      </w:r>
      <w:r w:rsidR="0026073F">
        <w:rPr>
          <w:color w:val="000000"/>
          <w:sz w:val="20"/>
          <w:szCs w:val="20"/>
        </w:rPr>
        <w:tab/>
      </w:r>
      <w:r w:rsidR="0026073F">
        <w:rPr>
          <w:color w:val="000000"/>
          <w:sz w:val="20"/>
          <w:szCs w:val="20"/>
        </w:rPr>
        <w:tab/>
      </w:r>
      <w:r w:rsidR="0026073F">
        <w:rPr>
          <w:color w:val="000000"/>
          <w:sz w:val="20"/>
          <w:szCs w:val="20"/>
        </w:rPr>
        <w:tab/>
        <w:t xml:space="preserve">         </w:t>
      </w:r>
    </w:p>
    <w:p w14:paraId="0000000A" w14:textId="5BBC0D02" w:rsidR="00796D91" w:rsidRDefault="00346532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Bachelor of Engineering in Electronics and Communication </w:t>
      </w:r>
      <w:r w:rsidR="0026073F">
        <w:rPr>
          <w:i/>
          <w:color w:val="000000"/>
          <w:sz w:val="20"/>
          <w:szCs w:val="20"/>
        </w:rPr>
        <w:tab/>
      </w:r>
      <w:r w:rsidR="00CF58BA">
        <w:rPr>
          <w:i/>
          <w:color w:val="000000"/>
          <w:sz w:val="20"/>
          <w:szCs w:val="20"/>
        </w:rPr>
        <w:t xml:space="preserve">                                                                                       </w:t>
      </w:r>
      <w:r w:rsidR="00065550">
        <w:rPr>
          <w:i/>
          <w:color w:val="000000"/>
          <w:sz w:val="20"/>
          <w:szCs w:val="20"/>
        </w:rPr>
        <w:t xml:space="preserve">  </w:t>
      </w:r>
      <w:r w:rsidR="00CF58BA">
        <w:rPr>
          <w:b/>
          <w:color w:val="000000"/>
          <w:sz w:val="20"/>
          <w:szCs w:val="20"/>
        </w:rPr>
        <w:t>May 2016</w:t>
      </w:r>
      <w:r w:rsidR="00CF58BA">
        <w:rPr>
          <w:i/>
          <w:color w:val="000000"/>
          <w:sz w:val="20"/>
          <w:szCs w:val="20"/>
        </w:rPr>
        <w:tab/>
        <w:t xml:space="preserve">      </w:t>
      </w:r>
      <w:r w:rsidR="00CF58BA">
        <w:rPr>
          <w:color w:val="000000"/>
          <w:sz w:val="20"/>
          <w:szCs w:val="20"/>
        </w:rPr>
        <w:t>C</w:t>
      </w:r>
      <w:r w:rsidR="00B15C45">
        <w:rPr>
          <w:color w:val="000000"/>
          <w:sz w:val="20"/>
          <w:szCs w:val="20"/>
        </w:rPr>
        <w:t>GPA: 7.36/10</w:t>
      </w:r>
      <w:r w:rsidR="0026073F">
        <w:rPr>
          <w:color w:val="000000"/>
          <w:sz w:val="20"/>
          <w:szCs w:val="20"/>
        </w:rPr>
        <w:t xml:space="preserve">.00 </w:t>
      </w:r>
    </w:p>
    <w:p w14:paraId="0000000B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14"/>
          <w:szCs w:val="14"/>
          <w:u w:val="single"/>
        </w:rPr>
      </w:pP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</w:p>
    <w:p w14:paraId="0000000C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TECHNICAL SKILLS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14:paraId="0000000D" w14:textId="1CD7516C" w:rsidR="00796D91" w:rsidRDefault="00B15C4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Languages:</w:t>
      </w:r>
      <w:r w:rsidR="0026073F">
        <w:rPr>
          <w:color w:val="000000"/>
          <w:sz w:val="20"/>
          <w:szCs w:val="20"/>
        </w:rPr>
        <w:t xml:space="preserve"> C, </w:t>
      </w:r>
      <w:r w:rsidR="00065550">
        <w:rPr>
          <w:color w:val="000000"/>
          <w:sz w:val="20"/>
          <w:szCs w:val="20"/>
        </w:rPr>
        <w:t xml:space="preserve">C++, </w:t>
      </w:r>
      <w:r w:rsidR="009A09ED">
        <w:rPr>
          <w:color w:val="000000"/>
          <w:sz w:val="20"/>
          <w:szCs w:val="20"/>
        </w:rPr>
        <w:t>PowerShell</w:t>
      </w:r>
    </w:p>
    <w:p w14:paraId="5FF6D082" w14:textId="77777777" w:rsidR="00E6478C" w:rsidRDefault="009A09ED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Software and Platform</w:t>
      </w:r>
      <w:r w:rsidR="00EE3E37" w:rsidRPr="00EE3E37">
        <w:rPr>
          <w:b/>
          <w:color w:val="000000"/>
          <w:sz w:val="20"/>
          <w:szCs w:val="20"/>
        </w:rPr>
        <w:t>s</w:t>
      </w:r>
      <w:r w:rsidR="00B15C45">
        <w:rPr>
          <w:b/>
          <w:color w:val="000000"/>
          <w:sz w:val="20"/>
          <w:szCs w:val="20"/>
        </w:rPr>
        <w:t>:</w:t>
      </w:r>
      <w:r w:rsidR="00B15C45">
        <w:rPr>
          <w:color w:val="000000"/>
          <w:sz w:val="20"/>
          <w:szCs w:val="20"/>
        </w:rPr>
        <w:t xml:space="preserve"> </w:t>
      </w:r>
      <w:r w:rsidR="00EE3E37">
        <w:rPr>
          <w:color w:val="000000"/>
          <w:sz w:val="20"/>
          <w:szCs w:val="20"/>
        </w:rPr>
        <w:t>Azure DevO</w:t>
      </w:r>
      <w:r>
        <w:rPr>
          <w:color w:val="000000"/>
          <w:sz w:val="20"/>
          <w:szCs w:val="20"/>
        </w:rPr>
        <w:t>ps</w:t>
      </w:r>
      <w:r w:rsidR="00D07B88">
        <w:rPr>
          <w:color w:val="000000"/>
          <w:sz w:val="20"/>
          <w:szCs w:val="20"/>
        </w:rPr>
        <w:t xml:space="preserve"> Services</w:t>
      </w:r>
      <w:r>
        <w:rPr>
          <w:color w:val="000000"/>
          <w:sz w:val="20"/>
          <w:szCs w:val="20"/>
        </w:rPr>
        <w:t xml:space="preserve">, Jenkins, Concourse, Docker, Kubernetes, </w:t>
      </w:r>
      <w:r w:rsidR="00D07B88">
        <w:rPr>
          <w:color w:val="000000"/>
          <w:sz w:val="20"/>
          <w:szCs w:val="20"/>
        </w:rPr>
        <w:t xml:space="preserve">Terraform, Puppet, Chef, </w:t>
      </w:r>
      <w:r w:rsidR="00C8647C">
        <w:rPr>
          <w:color w:val="000000"/>
          <w:sz w:val="20"/>
          <w:szCs w:val="20"/>
        </w:rPr>
        <w:t xml:space="preserve">Kibana, </w:t>
      </w:r>
    </w:p>
    <w:p w14:paraId="0000000E" w14:textId="1AA9EE0F" w:rsidR="00796D91" w:rsidRDefault="00C8647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 Dynamics</w:t>
      </w:r>
      <w:r w:rsidR="00B15C45">
        <w:rPr>
          <w:color w:val="000000"/>
          <w:sz w:val="20"/>
          <w:szCs w:val="20"/>
        </w:rPr>
        <w:t>, Git,</w:t>
      </w:r>
      <w:r w:rsidR="00EE3E37">
        <w:rPr>
          <w:color w:val="000000"/>
          <w:sz w:val="20"/>
          <w:szCs w:val="20"/>
        </w:rPr>
        <w:t xml:space="preserve"> </w:t>
      </w:r>
      <w:r w:rsidR="00496207">
        <w:rPr>
          <w:color w:val="000000"/>
          <w:sz w:val="20"/>
          <w:szCs w:val="20"/>
        </w:rPr>
        <w:t>GitHub</w:t>
      </w:r>
      <w:r w:rsidR="00EE3E37">
        <w:rPr>
          <w:color w:val="000000"/>
          <w:sz w:val="20"/>
          <w:szCs w:val="20"/>
        </w:rPr>
        <w:t>,</w:t>
      </w:r>
      <w:r w:rsidR="00A65A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Jira, </w:t>
      </w:r>
      <w:r w:rsidR="00A65AD4">
        <w:rPr>
          <w:color w:val="000000"/>
          <w:sz w:val="20"/>
          <w:szCs w:val="20"/>
        </w:rPr>
        <w:t>Slack, Teams,</w:t>
      </w:r>
      <w:r w:rsidR="00B15C4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HDFS, Hive, Eclipse, </w:t>
      </w:r>
      <w:r w:rsidR="0054527E">
        <w:rPr>
          <w:color w:val="000000"/>
          <w:sz w:val="20"/>
          <w:szCs w:val="20"/>
        </w:rPr>
        <w:t xml:space="preserve">virtual box, </w:t>
      </w:r>
      <w:r w:rsidR="00B15C45">
        <w:rPr>
          <w:color w:val="000000"/>
          <w:sz w:val="20"/>
          <w:szCs w:val="20"/>
        </w:rPr>
        <w:t>Linux,</w:t>
      </w:r>
      <w:r w:rsidR="00A65AD4">
        <w:rPr>
          <w:color w:val="000000"/>
          <w:sz w:val="20"/>
          <w:szCs w:val="20"/>
        </w:rPr>
        <w:t xml:space="preserve"> windows</w:t>
      </w:r>
      <w:r w:rsidR="00B15C45">
        <w:rPr>
          <w:color w:val="000000"/>
          <w:sz w:val="20"/>
          <w:szCs w:val="20"/>
        </w:rPr>
        <w:t xml:space="preserve"> </w:t>
      </w:r>
    </w:p>
    <w:p w14:paraId="0FE913D2" w14:textId="52C4EE71" w:rsidR="00EE3E37" w:rsidRDefault="00B15C4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Additional:</w:t>
      </w:r>
      <w:r w:rsidR="0026073F">
        <w:rPr>
          <w:color w:val="000000"/>
          <w:sz w:val="20"/>
          <w:szCs w:val="20"/>
        </w:rPr>
        <w:t xml:space="preserve"> </w:t>
      </w:r>
      <w:r w:rsidR="00264E6C">
        <w:rPr>
          <w:color w:val="000000"/>
          <w:sz w:val="20"/>
          <w:szCs w:val="20"/>
        </w:rPr>
        <w:t>Good at</w:t>
      </w:r>
      <w:r w:rsidR="00CF58BA">
        <w:rPr>
          <w:color w:val="000000"/>
          <w:sz w:val="20"/>
          <w:szCs w:val="20"/>
        </w:rPr>
        <w:t xml:space="preserve"> </w:t>
      </w:r>
      <w:r w:rsidR="00264E6C">
        <w:rPr>
          <w:color w:val="000000"/>
          <w:sz w:val="20"/>
          <w:szCs w:val="20"/>
        </w:rPr>
        <w:t xml:space="preserve">Computer </w:t>
      </w:r>
      <w:r w:rsidR="00CF58BA">
        <w:rPr>
          <w:color w:val="000000"/>
          <w:sz w:val="20"/>
          <w:szCs w:val="20"/>
        </w:rPr>
        <w:t>Networking,</w:t>
      </w:r>
      <w:r w:rsidR="009A09ED">
        <w:rPr>
          <w:color w:val="000000"/>
          <w:sz w:val="20"/>
          <w:szCs w:val="20"/>
        </w:rPr>
        <w:t xml:space="preserve"> basic HTML,</w:t>
      </w:r>
      <w:r w:rsidR="0026073F">
        <w:rPr>
          <w:color w:val="000000"/>
          <w:sz w:val="20"/>
          <w:szCs w:val="20"/>
        </w:rPr>
        <w:t xml:space="preserve"> digital circuit design</w:t>
      </w:r>
      <w:r w:rsidR="00A65AD4">
        <w:rPr>
          <w:color w:val="000000"/>
          <w:sz w:val="20"/>
          <w:szCs w:val="20"/>
        </w:rPr>
        <w:t>, IOT, Arduino Programming</w:t>
      </w:r>
    </w:p>
    <w:p w14:paraId="00000010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14"/>
          <w:szCs w:val="14"/>
          <w:u w:val="single"/>
        </w:rPr>
      </w:pP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  <w:r>
        <w:rPr>
          <w:color w:val="000000"/>
          <w:sz w:val="14"/>
          <w:szCs w:val="14"/>
          <w:u w:val="single"/>
        </w:rPr>
        <w:tab/>
      </w:r>
    </w:p>
    <w:p w14:paraId="00000011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PROFESSIONAL EXPERIENCE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14:paraId="0000001B" w14:textId="389325BD" w:rsidR="00796D91" w:rsidRDefault="00A65AD4">
      <w:pPr>
        <w:pBdr>
          <w:top w:val="nil"/>
          <w:left w:val="nil"/>
          <w:bottom w:val="nil"/>
          <w:right w:val="nil"/>
          <w:between w:val="nil"/>
        </w:pBdr>
        <w:spacing w:before="40" w:line="25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Tata Consultancy Services (TCS),</w:t>
      </w:r>
      <w:r w:rsidR="009044CE">
        <w:rPr>
          <w:b/>
          <w:color w:val="000000"/>
          <w:sz w:val="20"/>
          <w:szCs w:val="20"/>
        </w:rPr>
        <w:t xml:space="preserve"> Cloud DevO</w:t>
      </w:r>
      <w:r>
        <w:rPr>
          <w:b/>
          <w:color w:val="000000"/>
          <w:sz w:val="20"/>
          <w:szCs w:val="20"/>
        </w:rPr>
        <w:t>ps Engineer</w:t>
      </w:r>
      <w:r w:rsidR="0026073F">
        <w:rPr>
          <w:b/>
          <w:color w:val="000000"/>
          <w:sz w:val="20"/>
          <w:szCs w:val="20"/>
        </w:rPr>
        <w:t xml:space="preserve"> </w:t>
      </w:r>
      <w:r w:rsidR="0026073F">
        <w:rPr>
          <w:color w:val="000000"/>
          <w:sz w:val="20"/>
          <w:szCs w:val="20"/>
        </w:rPr>
        <w:t>|</w:t>
      </w:r>
      <w:r w:rsidR="0026073F"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INDIA</w:t>
      </w:r>
      <w:r w:rsidR="0026073F">
        <w:rPr>
          <w:color w:val="000000"/>
          <w:sz w:val="20"/>
          <w:szCs w:val="20"/>
        </w:rPr>
        <w:t xml:space="preserve">                                    </w:t>
      </w:r>
      <w:r>
        <w:rPr>
          <w:color w:val="000000"/>
          <w:sz w:val="20"/>
          <w:szCs w:val="20"/>
        </w:rPr>
        <w:t xml:space="preserve">                 </w:t>
      </w:r>
      <w:r w:rsidR="00C8647C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December 2016 – January </w:t>
      </w:r>
      <w:r w:rsidR="0026073F">
        <w:rPr>
          <w:b/>
          <w:color w:val="000000"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>021</w:t>
      </w:r>
    </w:p>
    <w:p w14:paraId="110DB57E" w14:textId="7A6DACDE" w:rsidR="00D07B88" w:rsidRDefault="0054527E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Gained</w:t>
      </w:r>
      <w:r w:rsidR="00D07B88">
        <w:rPr>
          <w:rFonts w:ascii="Cambria" w:hAnsi="Cambria" w:cs="Cambria"/>
          <w:color w:val="000000"/>
          <w:sz w:val="20"/>
          <w:szCs w:val="20"/>
        </w:rPr>
        <w:t xml:space="preserve"> professional IT experience of 4+ years in the Dev</w:t>
      </w:r>
      <w:r w:rsidR="00EF06FE">
        <w:rPr>
          <w:rFonts w:ascii="Cambria" w:hAnsi="Cambria" w:cs="Cambria"/>
          <w:color w:val="000000"/>
          <w:sz w:val="20"/>
          <w:szCs w:val="20"/>
        </w:rPr>
        <w:t>O</w:t>
      </w:r>
      <w:r w:rsidR="00D07B88">
        <w:rPr>
          <w:rFonts w:ascii="Cambria" w:hAnsi="Cambria" w:cs="Cambria"/>
          <w:color w:val="000000"/>
          <w:sz w:val="20"/>
          <w:szCs w:val="20"/>
        </w:rPr>
        <w:t>ps Environment</w:t>
      </w:r>
      <w:r w:rsidR="004E062B">
        <w:rPr>
          <w:rFonts w:ascii="Cambria" w:hAnsi="Cambria" w:cs="Cambria"/>
          <w:color w:val="000000"/>
          <w:sz w:val="20"/>
          <w:szCs w:val="20"/>
        </w:rPr>
        <w:t xml:space="preserve"> and Hadoop echo systems</w:t>
      </w:r>
      <w:r w:rsidR="00D07B88">
        <w:rPr>
          <w:rFonts w:ascii="Cambria" w:hAnsi="Cambria" w:cs="Cambria"/>
          <w:color w:val="000000"/>
          <w:sz w:val="20"/>
          <w:szCs w:val="20"/>
        </w:rPr>
        <w:t>.</w:t>
      </w:r>
    </w:p>
    <w:p w14:paraId="55F8562C" w14:textId="22735B67" w:rsidR="00D07B88" w:rsidRDefault="00C8647C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Achieved</w:t>
      </w:r>
      <w:r w:rsidR="00D07B88">
        <w:rPr>
          <w:rFonts w:ascii="Cambria" w:hAnsi="Cambria" w:cs="Cambria"/>
          <w:color w:val="000000"/>
          <w:sz w:val="20"/>
          <w:szCs w:val="20"/>
        </w:rPr>
        <w:t xml:space="preserve"> Appl</w:t>
      </w:r>
      <w:r w:rsidR="009044CE">
        <w:rPr>
          <w:rFonts w:ascii="Cambria" w:hAnsi="Cambria" w:cs="Cambria"/>
          <w:color w:val="000000"/>
          <w:sz w:val="20"/>
          <w:szCs w:val="20"/>
        </w:rPr>
        <w:t>ication lifecycle management for application</w:t>
      </w:r>
      <w:r>
        <w:rPr>
          <w:rFonts w:ascii="Cambria" w:hAnsi="Cambria" w:cs="Cambria"/>
          <w:color w:val="000000"/>
          <w:sz w:val="20"/>
          <w:szCs w:val="20"/>
        </w:rPr>
        <w:t>s</w:t>
      </w:r>
      <w:r w:rsidR="009044CE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from different</w:t>
      </w:r>
      <w:r w:rsidR="009044CE">
        <w:rPr>
          <w:rFonts w:ascii="Cambria" w:hAnsi="Cambria" w:cs="Cambria"/>
          <w:color w:val="000000"/>
          <w:sz w:val="20"/>
          <w:szCs w:val="20"/>
        </w:rPr>
        <w:t xml:space="preserve"> platforms</w:t>
      </w:r>
      <w:r w:rsidR="00D07B88">
        <w:rPr>
          <w:rFonts w:ascii="Cambria" w:hAnsi="Cambria" w:cs="Cambria"/>
          <w:color w:val="000000"/>
          <w:sz w:val="20"/>
          <w:szCs w:val="20"/>
        </w:rPr>
        <w:t>.</w:t>
      </w:r>
    </w:p>
    <w:p w14:paraId="330EC70D" w14:textId="73831CBB" w:rsidR="00D07B88" w:rsidRPr="0024769F" w:rsidRDefault="0054527E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Developed</w:t>
      </w:r>
      <w:r w:rsidR="00D07B88" w:rsidRPr="0000656F">
        <w:rPr>
          <w:rFonts w:ascii="Cambria" w:hAnsi="Cambria" w:cs="Cambria"/>
          <w:color w:val="000000"/>
          <w:sz w:val="20"/>
          <w:szCs w:val="20"/>
        </w:rPr>
        <w:t xml:space="preserve"> Continuous Integration/ Delivery pipelines</w:t>
      </w:r>
      <w:r w:rsidR="00D07B88" w:rsidRPr="0024769F">
        <w:rPr>
          <w:rFonts w:ascii="Cambria" w:hAnsi="Cambria" w:cs="Cambria"/>
          <w:color w:val="000000"/>
          <w:sz w:val="20"/>
          <w:szCs w:val="20"/>
        </w:rPr>
        <w:t xml:space="preserve"> with azure services, Jenkins, Concourse for various platform based applications.</w:t>
      </w:r>
    </w:p>
    <w:p w14:paraId="58F71B3B" w14:textId="409F5FDC" w:rsidR="00D07B88" w:rsidRPr="0000656F" w:rsidRDefault="0054527E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Experienced with</w:t>
      </w:r>
      <w:r w:rsidR="00D07B88" w:rsidRPr="0000656F">
        <w:rPr>
          <w:rFonts w:ascii="Cambria" w:hAnsi="Cambria" w:cs="Cambria"/>
          <w:color w:val="000000"/>
          <w:sz w:val="20"/>
          <w:szCs w:val="20"/>
        </w:rPr>
        <w:t xml:space="preserve"> major cl</w:t>
      </w:r>
      <w:r w:rsidR="00D07B88">
        <w:rPr>
          <w:rFonts w:ascii="Cambria" w:hAnsi="Cambria" w:cs="Cambria"/>
          <w:color w:val="000000"/>
          <w:sz w:val="20"/>
          <w:szCs w:val="20"/>
        </w:rPr>
        <w:t>oud service providers, like</w:t>
      </w:r>
      <w:r w:rsidR="00D07B88" w:rsidRPr="0000656F">
        <w:rPr>
          <w:rFonts w:ascii="Cambria" w:hAnsi="Cambria" w:cs="Cambria"/>
          <w:color w:val="000000"/>
          <w:sz w:val="20"/>
          <w:szCs w:val="20"/>
        </w:rPr>
        <w:t xml:space="preserve"> Azure</w:t>
      </w:r>
      <w:r w:rsidR="00D07B88">
        <w:rPr>
          <w:rFonts w:ascii="Cambria" w:hAnsi="Cambria" w:cs="Cambria"/>
          <w:color w:val="000000"/>
          <w:sz w:val="20"/>
          <w:szCs w:val="20"/>
        </w:rPr>
        <w:t>, AWS</w:t>
      </w:r>
      <w:r w:rsidR="00496207">
        <w:rPr>
          <w:rFonts w:ascii="Cambria" w:hAnsi="Cambria" w:cs="Cambria"/>
          <w:color w:val="000000"/>
          <w:sz w:val="20"/>
          <w:szCs w:val="20"/>
        </w:rPr>
        <w:t>, Cloud Foundry</w:t>
      </w:r>
      <w:r w:rsidR="00D07B88" w:rsidRPr="0000656F">
        <w:rPr>
          <w:rFonts w:ascii="Cambria" w:hAnsi="Cambria" w:cs="Cambria"/>
          <w:color w:val="000000"/>
          <w:sz w:val="20"/>
          <w:szCs w:val="20"/>
        </w:rPr>
        <w:t xml:space="preserve"> etc.</w:t>
      </w:r>
    </w:p>
    <w:p w14:paraId="1ADC9AA6" w14:textId="5C7FADB4" w:rsidR="00D07B88" w:rsidRDefault="00D07B88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 w:rsidRPr="0000656F">
        <w:rPr>
          <w:rFonts w:ascii="Cambria" w:hAnsi="Cambria" w:cs="Cambria"/>
          <w:color w:val="000000"/>
          <w:sz w:val="20"/>
          <w:szCs w:val="20"/>
        </w:rPr>
        <w:t xml:space="preserve">Good understanding of Infrastructure as Code (Programmable </w:t>
      </w:r>
      <w:r w:rsidR="0054527E">
        <w:rPr>
          <w:rFonts w:ascii="Cambria" w:hAnsi="Cambria" w:cs="Cambria"/>
          <w:color w:val="000000"/>
          <w:sz w:val="20"/>
          <w:szCs w:val="20"/>
        </w:rPr>
        <w:t>Infrastructure), and how to</w:t>
      </w:r>
      <w:r w:rsidRPr="0000656F">
        <w:rPr>
          <w:rFonts w:ascii="Cambria" w:hAnsi="Cambria" w:cs="Cambria"/>
          <w:color w:val="000000"/>
          <w:sz w:val="20"/>
          <w:szCs w:val="20"/>
        </w:rPr>
        <w:t xml:space="preserve"> achieve that by using tools like </w:t>
      </w:r>
      <w:r>
        <w:rPr>
          <w:rFonts w:ascii="Cambria" w:hAnsi="Cambria" w:cs="Cambria"/>
          <w:color w:val="000000"/>
          <w:sz w:val="20"/>
          <w:szCs w:val="20"/>
        </w:rPr>
        <w:t xml:space="preserve">Terraform, </w:t>
      </w:r>
      <w:r w:rsidRPr="0000656F">
        <w:rPr>
          <w:rFonts w:ascii="Cambria" w:hAnsi="Cambria" w:cs="Cambria"/>
          <w:color w:val="000000"/>
          <w:sz w:val="20"/>
          <w:szCs w:val="20"/>
        </w:rPr>
        <w:t>Puppet, Chef, Ansible etc.</w:t>
      </w:r>
    </w:p>
    <w:p w14:paraId="1C25A195" w14:textId="3FDC739A" w:rsidR="00D07B88" w:rsidRPr="00921F2E" w:rsidRDefault="00496207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Administered</w:t>
      </w:r>
      <w:r w:rsidR="00D07B88" w:rsidRPr="0000656F">
        <w:rPr>
          <w:rFonts w:ascii="Cambria" w:hAnsi="Cambria" w:cs="Cambria"/>
          <w:color w:val="000000"/>
          <w:sz w:val="20"/>
          <w:szCs w:val="20"/>
        </w:rPr>
        <w:t xml:space="preserve"> Source Code Management (Version Control Syste</w:t>
      </w:r>
      <w:r w:rsidR="00D07B88">
        <w:rPr>
          <w:rFonts w:ascii="Cambria" w:hAnsi="Cambria" w:cs="Cambria"/>
          <w:color w:val="000000"/>
          <w:sz w:val="20"/>
          <w:szCs w:val="20"/>
        </w:rPr>
        <w:t>m) tools like Git.</w:t>
      </w:r>
    </w:p>
    <w:p w14:paraId="2B52B458" w14:textId="77777777" w:rsidR="00D07B88" w:rsidRDefault="00D07B88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 w:rsidRPr="0000656F">
        <w:rPr>
          <w:rFonts w:ascii="Cambria" w:hAnsi="Cambria" w:cs="Cambria"/>
          <w:color w:val="000000"/>
          <w:sz w:val="20"/>
          <w:szCs w:val="20"/>
        </w:rPr>
        <w:t>Hands-on knowledge of software containerization platforms like Docker and container orchestration tools like Kubernetes and Docker Swarm</w:t>
      </w:r>
      <w:r>
        <w:rPr>
          <w:rFonts w:ascii="Cambria" w:hAnsi="Cambria" w:cs="Cambria"/>
          <w:color w:val="000000"/>
          <w:sz w:val="20"/>
          <w:szCs w:val="20"/>
        </w:rPr>
        <w:t>.</w:t>
      </w:r>
    </w:p>
    <w:p w14:paraId="1EDD53BC" w14:textId="279CC50E" w:rsidR="00D07B88" w:rsidRPr="0000656F" w:rsidRDefault="00496207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Designed and administered</w:t>
      </w:r>
      <w:r w:rsidR="00D07B88" w:rsidRPr="0000656F">
        <w:rPr>
          <w:rFonts w:ascii="Cambria" w:hAnsi="Cambria" w:cs="Cambria"/>
          <w:color w:val="000000"/>
          <w:sz w:val="20"/>
          <w:szCs w:val="20"/>
        </w:rPr>
        <w:t xml:space="preserve"> server clusters consisting of 100s-1000s of </w:t>
      </w:r>
      <w:r>
        <w:rPr>
          <w:rFonts w:ascii="Cambria" w:hAnsi="Cambria" w:cs="Cambria"/>
          <w:color w:val="000000"/>
          <w:sz w:val="20"/>
          <w:szCs w:val="20"/>
        </w:rPr>
        <w:t>machines, and deployed</w:t>
      </w:r>
      <w:r w:rsidR="00D07B88">
        <w:rPr>
          <w:rFonts w:ascii="Cambria" w:hAnsi="Cambria" w:cs="Cambria"/>
          <w:color w:val="000000"/>
          <w:sz w:val="20"/>
          <w:szCs w:val="20"/>
        </w:rPr>
        <w:t xml:space="preserve"> changes</w:t>
      </w:r>
      <w:r w:rsidR="00D07B88" w:rsidRPr="0000656F">
        <w:rPr>
          <w:rFonts w:ascii="Cambria" w:hAnsi="Cambria" w:cs="Cambria"/>
          <w:color w:val="000000"/>
          <w:sz w:val="20"/>
          <w:szCs w:val="20"/>
        </w:rPr>
        <w:t xml:space="preserve"> with zero downtime</w:t>
      </w:r>
      <w:r w:rsidR="00D07B88">
        <w:rPr>
          <w:rFonts w:ascii="Cambria" w:hAnsi="Cambria" w:cs="Cambria"/>
          <w:color w:val="000000"/>
          <w:sz w:val="20"/>
          <w:szCs w:val="20"/>
        </w:rPr>
        <w:t>.</w:t>
      </w:r>
    </w:p>
    <w:p w14:paraId="2BE21CE1" w14:textId="77777777" w:rsidR="00D07B88" w:rsidRDefault="00D07B88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sz w:val="20"/>
          <w:szCs w:val="20"/>
        </w:rPr>
      </w:pPr>
      <w:r w:rsidRPr="00A9461D">
        <w:rPr>
          <w:rFonts w:ascii="Cambria" w:hAnsi="Cambria" w:cs="Cambria"/>
          <w:sz w:val="20"/>
          <w:szCs w:val="20"/>
        </w:rPr>
        <w:t>E</w:t>
      </w:r>
      <w:r>
        <w:rPr>
          <w:rFonts w:ascii="Cambria" w:hAnsi="Cambria" w:cs="Cambria"/>
          <w:sz w:val="20"/>
          <w:szCs w:val="20"/>
        </w:rPr>
        <w:t>xtensively worked on Azure Devops</w:t>
      </w:r>
      <w:r w:rsidRPr="00A9461D">
        <w:rPr>
          <w:rFonts w:ascii="Cambria" w:hAnsi="Cambria" w:cs="Cambria"/>
          <w:sz w:val="20"/>
          <w:szCs w:val="20"/>
        </w:rPr>
        <w:t xml:space="preserve"> by installing, configuring and maintaining for the purpose of continuous integration (CI) and for End to End automation for all build and deployments.</w:t>
      </w:r>
    </w:p>
    <w:p w14:paraId="13014402" w14:textId="2F803E63" w:rsidR="00D07B88" w:rsidRPr="00D07B88" w:rsidRDefault="00264E6C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Acquired e</w:t>
      </w:r>
      <w:r w:rsidR="00D07B88" w:rsidRPr="00FE2C06">
        <w:rPr>
          <w:rFonts w:ascii="Cambria" w:hAnsi="Cambria" w:cs="Cambria"/>
          <w:color w:val="000000"/>
          <w:sz w:val="20"/>
          <w:szCs w:val="20"/>
        </w:rPr>
        <w:t>xperience in Hadoop architecture and various components such as HDFS, YARN, Job Tracker, Task Tracker, Name Node, Data</w:t>
      </w:r>
      <w:r w:rsidR="00D07B88">
        <w:rPr>
          <w:rFonts w:ascii="Cambria" w:hAnsi="Cambria" w:cs="Cambria"/>
          <w:color w:val="000000"/>
          <w:sz w:val="20"/>
          <w:szCs w:val="20"/>
        </w:rPr>
        <w:t xml:space="preserve"> Node</w:t>
      </w:r>
      <w:r w:rsidR="00D07B88" w:rsidRPr="00FE2C06">
        <w:rPr>
          <w:rFonts w:ascii="Cambria" w:hAnsi="Cambria" w:cs="Cambria"/>
          <w:color w:val="000000"/>
          <w:sz w:val="20"/>
          <w:szCs w:val="20"/>
        </w:rPr>
        <w:t xml:space="preserve">. </w:t>
      </w:r>
    </w:p>
    <w:p w14:paraId="1C7AA574" w14:textId="6A76B21F" w:rsidR="00D07B88" w:rsidRPr="00B4213E" w:rsidRDefault="009044CE" w:rsidP="00D07B88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14" w:after="14"/>
        <w:jc w:val="both"/>
        <w:textAlignment w:val="baselin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Mastered</w:t>
      </w:r>
      <w:r w:rsidR="00D07B88" w:rsidRPr="00B4213E">
        <w:rPr>
          <w:rFonts w:ascii="Cambria" w:hAnsi="Cambria" w:cs="Cambria"/>
          <w:sz w:val="20"/>
          <w:szCs w:val="20"/>
        </w:rPr>
        <w:t xml:space="preserve"> network theory and protocols such as DNS, HTTP, TCP/IP, etc.</w:t>
      </w:r>
    </w:p>
    <w:p w14:paraId="0000001F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</w:p>
    <w:p w14:paraId="00000020" w14:textId="77777777" w:rsidR="00796D91" w:rsidRDefault="0026073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PROJECT EXPERIENCE</w:t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</w:p>
    <w:p w14:paraId="10CE4A63" w14:textId="23E68CAD" w:rsidR="00D07B88" w:rsidRPr="00D07B88" w:rsidRDefault="00D07B88" w:rsidP="00D07B88">
      <w:pPr>
        <w:tabs>
          <w:tab w:val="left" w:pos="360"/>
          <w:tab w:val="center" w:pos="5256"/>
        </w:tabs>
        <w:spacing w:before="10" w:after="10"/>
        <w:jc w:val="both"/>
        <w:rPr>
          <w:rFonts w:ascii="Cambria" w:hAnsi="Cambria" w:cs="Cambria"/>
          <w:b/>
          <w:sz w:val="20"/>
          <w:szCs w:val="20"/>
        </w:rPr>
      </w:pPr>
      <w:r w:rsidRPr="00D07B88">
        <w:rPr>
          <w:rFonts w:ascii="Cambria" w:hAnsi="Cambria" w:cs="Cambria"/>
          <w:b/>
          <w:sz w:val="20"/>
          <w:szCs w:val="20"/>
        </w:rPr>
        <w:t>Client: Mars Corporation</w:t>
      </w:r>
      <w:r w:rsidRPr="00D07B88">
        <w:rPr>
          <w:rFonts w:ascii="Cambria" w:hAnsi="Cambria" w:cs="Cambria"/>
          <w:b/>
          <w:sz w:val="20"/>
          <w:szCs w:val="20"/>
        </w:rPr>
        <w:tab/>
      </w:r>
      <w:r w:rsidRPr="00D07B88">
        <w:rPr>
          <w:rFonts w:ascii="Cambria" w:hAnsi="Cambria" w:cs="Cambria"/>
          <w:b/>
          <w:sz w:val="20"/>
          <w:szCs w:val="20"/>
        </w:rPr>
        <w:tab/>
      </w:r>
      <w:r w:rsidRPr="00D07B88">
        <w:rPr>
          <w:rFonts w:ascii="Cambria" w:hAnsi="Cambria" w:cs="Cambria"/>
          <w:b/>
          <w:sz w:val="20"/>
          <w:szCs w:val="20"/>
        </w:rPr>
        <w:tab/>
      </w:r>
      <w:r w:rsidRPr="00D07B88">
        <w:rPr>
          <w:rFonts w:ascii="Cambria" w:hAnsi="Cambria" w:cs="Cambria"/>
          <w:b/>
          <w:sz w:val="20"/>
          <w:szCs w:val="20"/>
        </w:rPr>
        <w:tab/>
        <w:t xml:space="preserve">        </w:t>
      </w:r>
      <w:r w:rsidR="00994422">
        <w:rPr>
          <w:rFonts w:ascii="Cambria" w:hAnsi="Cambria" w:cs="Cambria"/>
          <w:b/>
          <w:sz w:val="20"/>
          <w:szCs w:val="20"/>
        </w:rPr>
        <w:t xml:space="preserve">                           </w:t>
      </w:r>
      <w:r w:rsidRPr="00D07B88">
        <w:rPr>
          <w:rFonts w:ascii="Cambria" w:hAnsi="Cambria" w:cs="Cambria"/>
          <w:b/>
          <w:sz w:val="20"/>
          <w:szCs w:val="20"/>
        </w:rPr>
        <w:t>Jan</w:t>
      </w:r>
      <w:r w:rsidR="00994422">
        <w:rPr>
          <w:rFonts w:ascii="Cambria" w:hAnsi="Cambria" w:cs="Cambria"/>
          <w:b/>
          <w:sz w:val="20"/>
          <w:szCs w:val="20"/>
        </w:rPr>
        <w:t>uary</w:t>
      </w:r>
      <w:r w:rsidR="00492A00">
        <w:rPr>
          <w:rFonts w:ascii="Cambria" w:hAnsi="Cambria" w:cs="Cambria"/>
          <w:b/>
          <w:sz w:val="20"/>
          <w:szCs w:val="20"/>
        </w:rPr>
        <w:t xml:space="preserve"> 2019 – January 2021</w:t>
      </w:r>
    </w:p>
    <w:p w14:paraId="55086A64" w14:textId="77777777" w:rsidR="00D07B88" w:rsidRPr="00ED4513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Designed ALM for .net, IOS, android based applications.</w:t>
      </w:r>
    </w:p>
    <w:p w14:paraId="3EE66189" w14:textId="77777777" w:rsidR="00D07B88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 w:rsidRPr="00ED4513">
        <w:rPr>
          <w:rFonts w:ascii="Cambria" w:hAnsi="Cambria" w:cs="Cambria"/>
          <w:color w:val="000000"/>
          <w:sz w:val="20"/>
          <w:szCs w:val="20"/>
        </w:rPr>
        <w:t>Migrated on premises applications to Azure cloud and implemented CICD with Azure devops service.</w:t>
      </w:r>
    </w:p>
    <w:p w14:paraId="27388B21" w14:textId="77777777" w:rsidR="00D07B88" w:rsidRPr="00ED4513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 xml:space="preserve">Integrated SonarQube within CI pipelines of wide variety of applications for automated static code analysis. </w:t>
      </w:r>
    </w:p>
    <w:p w14:paraId="3F3E39F8" w14:textId="0D49ED71" w:rsidR="00D07B88" w:rsidRDefault="00492A00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Set</w:t>
      </w:r>
      <w:r w:rsidR="00D07B88" w:rsidRPr="00ED4513">
        <w:rPr>
          <w:rFonts w:ascii="Cambria" w:hAnsi="Cambria" w:cs="Cambria"/>
          <w:color w:val="000000"/>
          <w:sz w:val="20"/>
          <w:szCs w:val="20"/>
        </w:rPr>
        <w:t xml:space="preserve"> Alert configuration </w:t>
      </w:r>
      <w:r w:rsidR="00D07B88">
        <w:rPr>
          <w:rFonts w:ascii="Cambria" w:hAnsi="Cambria" w:cs="Cambria"/>
          <w:color w:val="000000"/>
          <w:sz w:val="20"/>
          <w:szCs w:val="20"/>
        </w:rPr>
        <w:t>with various parameters in Appdynamics and monitoring the graphical representations</w:t>
      </w:r>
      <w:r w:rsidR="00D07B88" w:rsidRPr="00ED4513">
        <w:rPr>
          <w:rFonts w:ascii="Cambria" w:hAnsi="Cambria" w:cs="Cambria"/>
          <w:color w:val="000000"/>
          <w:sz w:val="20"/>
          <w:szCs w:val="20"/>
        </w:rPr>
        <w:t>.</w:t>
      </w:r>
    </w:p>
    <w:p w14:paraId="5142B5C9" w14:textId="0F066C8A" w:rsidR="00D07B88" w:rsidRPr="00921F2E" w:rsidRDefault="00492A00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Worked</w:t>
      </w:r>
      <w:r w:rsidR="00D07B88">
        <w:rPr>
          <w:rFonts w:ascii="Cambria" w:hAnsi="Cambria" w:cs="Cambria"/>
          <w:color w:val="000000"/>
          <w:sz w:val="20"/>
          <w:szCs w:val="20"/>
        </w:rPr>
        <w:t xml:space="preserve"> on </w:t>
      </w:r>
      <w:r w:rsidR="004E062B">
        <w:rPr>
          <w:rFonts w:ascii="Cambria" w:hAnsi="Cambria" w:cs="Cambria"/>
          <w:color w:val="000000"/>
          <w:sz w:val="20"/>
          <w:szCs w:val="20"/>
        </w:rPr>
        <w:t>Kibana</w:t>
      </w:r>
      <w:r w:rsidR="00D07B88">
        <w:rPr>
          <w:rFonts w:ascii="Cambria" w:hAnsi="Cambria" w:cs="Cambria"/>
          <w:color w:val="000000"/>
          <w:sz w:val="20"/>
          <w:szCs w:val="20"/>
        </w:rPr>
        <w:t xml:space="preserve"> for log retrieval and troubleshooting.</w:t>
      </w:r>
    </w:p>
    <w:p w14:paraId="0744BFEE" w14:textId="77777777" w:rsidR="00D07B88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 w:rsidRPr="00ED4513">
        <w:rPr>
          <w:rFonts w:ascii="Cambria" w:hAnsi="Cambria" w:cs="Cambria"/>
          <w:color w:val="000000"/>
          <w:sz w:val="20"/>
          <w:szCs w:val="20"/>
        </w:rPr>
        <w:t>Implemented Source code control systems like GIT to various applications and helped developer to use it effectively without conflicts.</w:t>
      </w:r>
    </w:p>
    <w:p w14:paraId="04E994E2" w14:textId="669C5070" w:rsidR="00D07B88" w:rsidRDefault="00ED648B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Extensively worked</w:t>
      </w:r>
      <w:r w:rsidR="00D07B88">
        <w:rPr>
          <w:rFonts w:ascii="Cambria" w:hAnsi="Cambria" w:cs="Cambria"/>
          <w:color w:val="000000"/>
          <w:sz w:val="20"/>
          <w:szCs w:val="20"/>
        </w:rPr>
        <w:t xml:space="preserve"> in an agile environment.</w:t>
      </w:r>
    </w:p>
    <w:p w14:paraId="428FDCEE" w14:textId="67FC348C" w:rsidR="00D07B88" w:rsidRPr="00D07B88" w:rsidRDefault="00CF58BA" w:rsidP="00D07B88">
      <w:pPr>
        <w:tabs>
          <w:tab w:val="left" w:pos="360"/>
          <w:tab w:val="center" w:pos="5256"/>
        </w:tabs>
        <w:spacing w:before="10" w:after="10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Client: Ericsson</w:t>
      </w:r>
      <w:r w:rsidR="00994422">
        <w:rPr>
          <w:rFonts w:ascii="Cambria" w:hAnsi="Cambria" w:cs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264E6C">
        <w:rPr>
          <w:rFonts w:ascii="Cambria" w:hAnsi="Cambria" w:cs="Cambria"/>
          <w:b/>
          <w:sz w:val="20"/>
          <w:szCs w:val="20"/>
        </w:rPr>
        <w:t xml:space="preserve">    </w:t>
      </w:r>
      <w:r w:rsidR="00994422">
        <w:rPr>
          <w:rFonts w:ascii="Cambria" w:hAnsi="Cambria" w:cs="Cambria"/>
          <w:b/>
          <w:sz w:val="20"/>
          <w:szCs w:val="20"/>
        </w:rPr>
        <w:t>April</w:t>
      </w:r>
      <w:r w:rsidR="00D07B88" w:rsidRPr="00D07B88">
        <w:rPr>
          <w:rFonts w:ascii="Cambria" w:hAnsi="Cambria" w:cs="Cambria"/>
          <w:b/>
          <w:sz w:val="20"/>
          <w:szCs w:val="20"/>
        </w:rPr>
        <w:t xml:space="preserve"> 2017</w:t>
      </w:r>
      <w:r w:rsidR="00994422">
        <w:rPr>
          <w:rFonts w:ascii="Cambria" w:hAnsi="Cambria" w:cs="Cambria"/>
          <w:b/>
          <w:sz w:val="20"/>
          <w:szCs w:val="20"/>
        </w:rPr>
        <w:t xml:space="preserve"> – December</w:t>
      </w:r>
      <w:r w:rsidR="00D07B88" w:rsidRPr="00D07B88">
        <w:rPr>
          <w:rFonts w:ascii="Cambria" w:hAnsi="Cambria" w:cs="Cambria"/>
          <w:b/>
          <w:sz w:val="20"/>
          <w:szCs w:val="20"/>
        </w:rPr>
        <w:t xml:space="preserve"> 2018</w:t>
      </w:r>
    </w:p>
    <w:p w14:paraId="241B63F0" w14:textId="1A3FAE05" w:rsidR="00D07B88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Create</w:t>
      </w:r>
      <w:r w:rsidR="00492A00"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z w:val="20"/>
          <w:szCs w:val="20"/>
        </w:rPr>
        <w:t xml:space="preserve"> and maintain</w:t>
      </w:r>
      <w:r w:rsidR="00492A00">
        <w:rPr>
          <w:rFonts w:ascii="Cambria" w:hAnsi="Cambria" w:cs="Cambria"/>
          <w:color w:val="000000"/>
          <w:sz w:val="20"/>
          <w:szCs w:val="20"/>
        </w:rPr>
        <w:t>ed</w:t>
      </w:r>
      <w:r>
        <w:rPr>
          <w:rFonts w:ascii="Cambria" w:hAnsi="Cambria" w:cs="Cambria"/>
          <w:color w:val="000000"/>
          <w:sz w:val="20"/>
          <w:szCs w:val="20"/>
        </w:rPr>
        <w:t xml:space="preserve"> fully automated CI/CD pipeline for code deployment using Jenkins.</w:t>
      </w:r>
    </w:p>
    <w:p w14:paraId="49D5C0FC" w14:textId="77777777" w:rsidR="00D07B88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 w:rsidRPr="00D67F75">
        <w:rPr>
          <w:rFonts w:ascii="Cambria" w:hAnsi="Cambria" w:cs="Cambria"/>
          <w:color w:val="000000"/>
          <w:sz w:val="20"/>
          <w:szCs w:val="20"/>
        </w:rPr>
        <w:t>Built and deployed Docker containers to break up monolithic app into micro services, improving developer workflow, increasing scalability, and optimizing speed.</w:t>
      </w:r>
    </w:p>
    <w:p w14:paraId="28595260" w14:textId="77777777" w:rsidR="00D07B88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 w:rsidRPr="00D67F75">
        <w:rPr>
          <w:rFonts w:ascii="Cambria" w:hAnsi="Cambria" w:cs="Cambria"/>
          <w:color w:val="000000"/>
          <w:sz w:val="20"/>
          <w:szCs w:val="20"/>
        </w:rPr>
        <w:t>Managed GitHub repositories and permissions, including branching and tagging</w:t>
      </w:r>
      <w:r>
        <w:rPr>
          <w:rFonts w:ascii="Cambria" w:hAnsi="Cambria" w:cs="Cambria"/>
          <w:color w:val="000000"/>
          <w:sz w:val="20"/>
          <w:szCs w:val="20"/>
        </w:rPr>
        <w:t>.</w:t>
      </w:r>
    </w:p>
    <w:p w14:paraId="05B9E3A7" w14:textId="77777777" w:rsidR="00D07B88" w:rsidRDefault="00D07B88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 w:rsidRPr="00A9461D">
        <w:rPr>
          <w:rFonts w:ascii="Cambria" w:hAnsi="Cambria" w:cs="Cambria"/>
          <w:color w:val="000000"/>
          <w:sz w:val="20"/>
          <w:szCs w:val="20"/>
        </w:rPr>
        <w:t>Scheduled Hadoop jobs using Jenkins.</w:t>
      </w:r>
    </w:p>
    <w:p w14:paraId="475F28AD" w14:textId="579B784C" w:rsidR="00D07B88" w:rsidRPr="00ED4513" w:rsidRDefault="00492A00" w:rsidP="00D07B88">
      <w:pPr>
        <w:numPr>
          <w:ilvl w:val="0"/>
          <w:numId w:val="11"/>
        </w:num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Loaded</w:t>
      </w:r>
      <w:r w:rsidR="00D07B88" w:rsidRPr="00ED4513">
        <w:rPr>
          <w:rFonts w:ascii="Cambria" w:hAnsi="Cambria" w:cs="Cambria"/>
          <w:color w:val="000000"/>
          <w:sz w:val="20"/>
          <w:szCs w:val="20"/>
        </w:rPr>
        <w:t xml:space="preserve"> the data from the different relational data sources into HDFS using SQOOP and load</w:t>
      </w:r>
      <w:r>
        <w:rPr>
          <w:rFonts w:ascii="Cambria" w:hAnsi="Cambria" w:cs="Cambria"/>
          <w:color w:val="000000"/>
          <w:sz w:val="20"/>
          <w:szCs w:val="20"/>
        </w:rPr>
        <w:t>ed</w:t>
      </w:r>
      <w:r w:rsidR="00D07B88" w:rsidRPr="00ED4513">
        <w:rPr>
          <w:rFonts w:ascii="Cambria" w:hAnsi="Cambria" w:cs="Cambria"/>
          <w:color w:val="000000"/>
          <w:sz w:val="20"/>
          <w:szCs w:val="20"/>
        </w:rPr>
        <w:t xml:space="preserve"> into HIVE tables, which are partitioned. </w:t>
      </w:r>
    </w:p>
    <w:p w14:paraId="30407D62" w14:textId="71655A4C" w:rsidR="00D07B88" w:rsidRDefault="00D07B88" w:rsidP="00D07B88">
      <w:pPr>
        <w:tabs>
          <w:tab w:val="center" w:pos="360"/>
        </w:tabs>
        <w:suppressAutoHyphens/>
        <w:spacing w:before="10" w:after="10"/>
        <w:ind w:left="360"/>
        <w:jc w:val="both"/>
        <w:rPr>
          <w:rFonts w:ascii="Cambria" w:hAnsi="Cambria" w:cs="Cambria"/>
          <w:color w:val="000000"/>
          <w:sz w:val="20"/>
          <w:szCs w:val="20"/>
        </w:rPr>
      </w:pPr>
      <w:r w:rsidRPr="00ED4513">
        <w:rPr>
          <w:rFonts w:ascii="Cambria" w:hAnsi="Cambria" w:cs="Cambria"/>
          <w:color w:val="000000"/>
          <w:sz w:val="20"/>
          <w:szCs w:val="20"/>
        </w:rPr>
        <w:t xml:space="preserve">Worked on creating HIVE tables and written HIVE queries for data analysis to meet business requirements and experienced in </w:t>
      </w:r>
      <w:r>
        <w:rPr>
          <w:rFonts w:ascii="Cambria" w:hAnsi="Cambria" w:cs="Cambria"/>
          <w:color w:val="000000"/>
          <w:sz w:val="20"/>
          <w:szCs w:val="20"/>
        </w:rPr>
        <w:t xml:space="preserve">      </w:t>
      </w:r>
      <w:r w:rsidRPr="00ED4513">
        <w:rPr>
          <w:rFonts w:ascii="Cambria" w:hAnsi="Cambria" w:cs="Cambria"/>
          <w:color w:val="000000"/>
          <w:sz w:val="20"/>
          <w:szCs w:val="20"/>
        </w:rPr>
        <w:t>SQOOP to import and export the data from Oracle &amp; MySQL</w:t>
      </w:r>
      <w:r>
        <w:rPr>
          <w:rFonts w:ascii="Cambria" w:hAnsi="Cambria" w:cs="Cambria"/>
          <w:color w:val="000000"/>
          <w:sz w:val="20"/>
          <w:szCs w:val="20"/>
        </w:rPr>
        <w:t>.</w:t>
      </w:r>
    </w:p>
    <w:p w14:paraId="00B2E15A" w14:textId="4AF64252" w:rsidR="00994422" w:rsidRPr="00994422" w:rsidRDefault="00994422" w:rsidP="00994422">
      <w:pPr>
        <w:tabs>
          <w:tab w:val="left" w:pos="360"/>
          <w:tab w:val="center" w:pos="5256"/>
        </w:tabs>
        <w:spacing w:before="10" w:after="10"/>
        <w:jc w:val="both"/>
        <w:rPr>
          <w:rFonts w:ascii="Cambria" w:hAnsi="Cambria" w:cs="Cambria"/>
          <w:b/>
          <w:color w:val="215868"/>
          <w:sz w:val="20"/>
          <w:szCs w:val="20"/>
        </w:rPr>
      </w:pPr>
      <w:r w:rsidRPr="00994422">
        <w:rPr>
          <w:rFonts w:ascii="Cambria" w:hAnsi="Cambria" w:cs="Cambria"/>
          <w:b/>
          <w:sz w:val="20"/>
          <w:szCs w:val="20"/>
        </w:rPr>
        <w:t>Client: Comcast Corporation                                                                                                                                                December 2016 – March 2017</w:t>
      </w:r>
    </w:p>
    <w:p w14:paraId="697BFA22" w14:textId="6451D542" w:rsidR="00994422" w:rsidRDefault="00492A00" w:rsidP="00994422">
      <w:pPr>
        <w:numPr>
          <w:ilvl w:val="0"/>
          <w:numId w:val="12"/>
        </w:numPr>
        <w:suppressAutoHyphens/>
        <w:jc w:val="both"/>
        <w:rPr>
          <w:rFonts w:ascii="Cambria" w:eastAsia="Arial Unicode MS" w:hAnsi="Cambria" w:cs="Cambria"/>
          <w:color w:val="000000"/>
          <w:sz w:val="20"/>
          <w:szCs w:val="20"/>
          <w:lang w:val="x-none"/>
        </w:rPr>
      </w:pPr>
      <w:r>
        <w:rPr>
          <w:rFonts w:ascii="Cambria" w:eastAsia="Arial Unicode MS" w:hAnsi="Cambria" w:cs="Cambria"/>
          <w:sz w:val="20"/>
          <w:szCs w:val="20"/>
        </w:rPr>
        <w:t xml:space="preserve"> Imported and exported</w:t>
      </w:r>
      <w:r w:rsidR="00994422">
        <w:rPr>
          <w:rFonts w:ascii="Cambria" w:eastAsia="Arial Unicode MS" w:hAnsi="Cambria" w:cs="Cambria"/>
          <w:sz w:val="20"/>
          <w:szCs w:val="20"/>
        </w:rPr>
        <w:t xml:space="preserve"> data </w:t>
      </w:r>
      <w:r>
        <w:rPr>
          <w:rFonts w:ascii="Cambria" w:eastAsia="Arial Unicode MS" w:hAnsi="Cambria" w:cs="Cambria"/>
          <w:sz w:val="20"/>
          <w:szCs w:val="20"/>
        </w:rPr>
        <w:t xml:space="preserve">coming from various sources </w:t>
      </w:r>
      <w:r w:rsidR="00994422">
        <w:rPr>
          <w:rFonts w:ascii="Cambria" w:eastAsia="Arial Unicode MS" w:hAnsi="Cambria" w:cs="Cambria"/>
          <w:sz w:val="20"/>
          <w:szCs w:val="20"/>
        </w:rPr>
        <w:t>into HDFS and HIVE using SQOOP.</w:t>
      </w:r>
    </w:p>
    <w:p w14:paraId="5437CC48" w14:textId="6A834322" w:rsidR="00994422" w:rsidRDefault="00994422" w:rsidP="00994422">
      <w:pPr>
        <w:numPr>
          <w:ilvl w:val="0"/>
          <w:numId w:val="12"/>
        </w:numPr>
        <w:tabs>
          <w:tab w:val="left" w:pos="360"/>
        </w:tabs>
        <w:suppressAutoHyphens/>
        <w:jc w:val="both"/>
        <w:rPr>
          <w:rFonts w:ascii="Cambria" w:eastAsia="Arial Unicode MS" w:hAnsi="Cambria" w:cs="Cambria"/>
          <w:color w:val="000000"/>
          <w:sz w:val="20"/>
          <w:szCs w:val="20"/>
          <w:lang w:val="x-none"/>
        </w:rPr>
      </w:pPr>
      <w:r>
        <w:rPr>
          <w:rFonts w:ascii="Cambria" w:eastAsia="Arial Unicode MS" w:hAnsi="Cambria" w:cs="Cambria"/>
          <w:color w:val="000000"/>
          <w:sz w:val="20"/>
          <w:szCs w:val="20"/>
          <w:lang w:val="x-none"/>
        </w:rPr>
        <w:t>Worked on analysing Hadoop cluster and different Big Data analytic tools including PIG, HIVE HBase database and SQOOP.</w:t>
      </w:r>
    </w:p>
    <w:p w14:paraId="20431B46" w14:textId="77777777" w:rsidR="00A41D3B" w:rsidRPr="003B7201" w:rsidRDefault="00A41D3B" w:rsidP="00A41D3B">
      <w:pPr>
        <w:numPr>
          <w:ilvl w:val="0"/>
          <w:numId w:val="12"/>
        </w:numPr>
        <w:tabs>
          <w:tab w:val="left" w:pos="360"/>
        </w:tabs>
        <w:suppressAutoHyphens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eastAsia="Arial Unicode MS" w:hAnsi="Cambria" w:cs="Cambria"/>
          <w:color w:val="000000"/>
          <w:sz w:val="20"/>
          <w:szCs w:val="20"/>
          <w:lang w:val="x-none"/>
        </w:rPr>
        <w:t>Exported data from HDFS environment into RDBMS using SQOOP for report generation and visualization purpose.</w:t>
      </w:r>
      <w:r>
        <w:rPr>
          <w:rFonts w:ascii="Cambria" w:eastAsia="Arial Unicode MS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Arial Unicode MS" w:hAnsi="Cambria" w:cs="Cambria"/>
          <w:color w:val="000000"/>
          <w:sz w:val="20"/>
          <w:szCs w:val="20"/>
          <w:lang w:val="x-none"/>
        </w:rPr>
        <w:t>Worked on OOZIE</w:t>
      </w:r>
      <w:r>
        <w:rPr>
          <w:rFonts w:ascii="Cambria" w:eastAsia="Arial Unicode MS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Arial Unicode MS" w:hAnsi="Cambria" w:cs="Cambria"/>
          <w:color w:val="000000"/>
          <w:sz w:val="20"/>
          <w:szCs w:val="20"/>
          <w:lang w:val="x-none"/>
        </w:rPr>
        <w:t>workflow engine for job scheduling.</w:t>
      </w:r>
    </w:p>
    <w:p w14:paraId="13FC16E7" w14:textId="701FDA01" w:rsidR="00A41D3B" w:rsidRPr="00A41D3B" w:rsidRDefault="00492A00" w:rsidP="00A41D3B">
      <w:pPr>
        <w:numPr>
          <w:ilvl w:val="0"/>
          <w:numId w:val="12"/>
        </w:numPr>
        <w:tabs>
          <w:tab w:val="left" w:pos="360"/>
        </w:tabs>
        <w:suppressAutoHyphens/>
        <w:jc w:val="both"/>
        <w:rPr>
          <w:rFonts w:ascii="Cambria" w:eastAsia="Arial Unicode MS" w:hAnsi="Cambria" w:cs="Cambria"/>
          <w:color w:val="000000"/>
          <w:sz w:val="20"/>
          <w:szCs w:val="20"/>
          <w:lang w:val="x-none"/>
        </w:rPr>
      </w:pPr>
      <w:r>
        <w:rPr>
          <w:rFonts w:ascii="Cambria" w:eastAsia="Arial Unicode MS" w:hAnsi="Cambria" w:cs="Cambria"/>
          <w:color w:val="000000"/>
          <w:sz w:val="20"/>
          <w:szCs w:val="20"/>
        </w:rPr>
        <w:t>Performed</w:t>
      </w:r>
      <w:r w:rsidR="00A41D3B">
        <w:rPr>
          <w:rFonts w:ascii="Cambria" w:eastAsia="Arial Unicode MS" w:hAnsi="Cambria" w:cs="Cambria"/>
          <w:color w:val="000000"/>
          <w:sz w:val="20"/>
          <w:szCs w:val="20"/>
        </w:rPr>
        <w:t xml:space="preserve"> automation for timely collection of data from source and storing in to HDFS.</w:t>
      </w:r>
    </w:p>
    <w:p w14:paraId="00000030" w14:textId="18A173F1" w:rsidR="00796D91" w:rsidRDefault="0026073F" w:rsidP="00D07B8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  <w:r>
        <w:rPr>
          <w:color w:val="000000"/>
          <w:sz w:val="12"/>
          <w:szCs w:val="12"/>
          <w:u w:val="single"/>
        </w:rPr>
        <w:tab/>
      </w:r>
    </w:p>
    <w:sectPr w:rsidR="00796D91">
      <w:headerReference w:type="default" r:id="rId9"/>
      <w:footerReference w:type="default" r:id="rId10"/>
      <w:pgSz w:w="12240" w:h="15840"/>
      <w:pgMar w:top="360" w:right="360" w:bottom="360" w:left="36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3FE1" w14:textId="77777777" w:rsidR="005A1017" w:rsidRDefault="005A1017">
      <w:r>
        <w:separator/>
      </w:r>
    </w:p>
  </w:endnote>
  <w:endnote w:type="continuationSeparator" w:id="0">
    <w:p w14:paraId="36D99271" w14:textId="77777777" w:rsidR="005A1017" w:rsidRDefault="005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7777777" w:rsidR="00796D91" w:rsidRDefault="00796D9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4592" w14:textId="77777777" w:rsidR="005A1017" w:rsidRDefault="005A1017">
      <w:r>
        <w:separator/>
      </w:r>
    </w:p>
  </w:footnote>
  <w:footnote w:type="continuationSeparator" w:id="0">
    <w:p w14:paraId="4F981F06" w14:textId="77777777" w:rsidR="005A1017" w:rsidRDefault="005A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796D91" w:rsidRDefault="00796D9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0"/>
        <w:lang w:val="x-none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3" w15:restartNumberingAfterBreak="0">
    <w:nsid w:val="044038E5"/>
    <w:multiLevelType w:val="multilevel"/>
    <w:tmpl w:val="E01401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272794"/>
    <w:multiLevelType w:val="multilevel"/>
    <w:tmpl w:val="2DA0CB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F2787D"/>
    <w:multiLevelType w:val="multilevel"/>
    <w:tmpl w:val="661CB4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333A0"/>
    <w:multiLevelType w:val="multilevel"/>
    <w:tmpl w:val="8280F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FE633C"/>
    <w:multiLevelType w:val="multilevel"/>
    <w:tmpl w:val="8B687D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C930C3"/>
    <w:multiLevelType w:val="multilevel"/>
    <w:tmpl w:val="D1A8D3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A5249D"/>
    <w:multiLevelType w:val="multilevel"/>
    <w:tmpl w:val="9E8250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9B4ADB"/>
    <w:multiLevelType w:val="multilevel"/>
    <w:tmpl w:val="0B204B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DD7AA4"/>
    <w:multiLevelType w:val="multilevel"/>
    <w:tmpl w:val="8160B2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6B40F0"/>
    <w:multiLevelType w:val="multilevel"/>
    <w:tmpl w:val="E8A8FE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91"/>
    <w:rsid w:val="00065550"/>
    <w:rsid w:val="0026073F"/>
    <w:rsid w:val="00264E6C"/>
    <w:rsid w:val="00346532"/>
    <w:rsid w:val="004504F5"/>
    <w:rsid w:val="00492A00"/>
    <w:rsid w:val="00496207"/>
    <w:rsid w:val="004E062B"/>
    <w:rsid w:val="0054527E"/>
    <w:rsid w:val="005A1017"/>
    <w:rsid w:val="006A2B51"/>
    <w:rsid w:val="00723939"/>
    <w:rsid w:val="00796D91"/>
    <w:rsid w:val="00804B5E"/>
    <w:rsid w:val="00884EB4"/>
    <w:rsid w:val="009044CE"/>
    <w:rsid w:val="00994422"/>
    <w:rsid w:val="009A09ED"/>
    <w:rsid w:val="009B49C5"/>
    <w:rsid w:val="00A41D3B"/>
    <w:rsid w:val="00A65AD4"/>
    <w:rsid w:val="00AB2650"/>
    <w:rsid w:val="00B15C45"/>
    <w:rsid w:val="00C33060"/>
    <w:rsid w:val="00C8647C"/>
    <w:rsid w:val="00CF58BA"/>
    <w:rsid w:val="00D07B88"/>
    <w:rsid w:val="00D94633"/>
    <w:rsid w:val="00DA3F1E"/>
    <w:rsid w:val="00E40710"/>
    <w:rsid w:val="00E6478C"/>
    <w:rsid w:val="00ED648B"/>
    <w:rsid w:val="00EE3E37"/>
    <w:rsid w:val="00EF06FE"/>
    <w:rsid w:val="00EF4C3A"/>
    <w:rsid w:val="00F660E1"/>
    <w:rsid w:val="00F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691E"/>
  <w15:docId w15:val="{13451A99-374A-44E8-8F2E-2BD737D4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DefaultStyle">
    <w:name w:val="Default Style"/>
    <w:pPr>
      <w:suppressAutoHyphens/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araAttribute0">
    <w:name w:val="ParaAttribute0"/>
    <w:pPr>
      <w:widowControl w:val="0"/>
      <w:suppressAutoHyphens/>
      <w:spacing w:line="100" w:lineRule="atLeast"/>
      <w:ind w:left="2880" w:firstLine="720"/>
    </w:pPr>
    <w:rPr>
      <w:color w:val="000000"/>
      <w:u w:color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F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emanthreddykarr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6PKjPiBtC1a7IA/8s6rYJxOUDg==">AMUW2mWG5Sswq0nHEkyLOBzyD9w6UjdnDJpSr44n9tiqGAuV6zrWaOHfD8UYTUeq4tP2HjhD6JsxPCwiKdRmQDAC9eIquf8gjgJtt7lxBUGhz7xyN24do0M=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Lorenzetti (wcac), Denise</dc:creator>
  <cp:lastModifiedBy>Hemanthreddy Karri</cp:lastModifiedBy>
  <cp:revision>50</cp:revision>
  <dcterms:created xsi:type="dcterms:W3CDTF">2020-09-09T16:49:00Z</dcterms:created>
  <dcterms:modified xsi:type="dcterms:W3CDTF">2021-08-05T02:30:00Z</dcterms:modified>
</cp:coreProperties>
</file>